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A0" w:rsidRPr="00457A11" w:rsidRDefault="009538A0" w:rsidP="009538A0">
      <w:pPr>
        <w:ind w:left="2381" w:firstLine="708"/>
        <w:rPr>
          <w:b/>
          <w:sz w:val="48"/>
          <w:szCs w:val="48"/>
        </w:rPr>
      </w:pPr>
      <w:r w:rsidRPr="00457A11">
        <w:rPr>
          <w:b/>
          <w:sz w:val="48"/>
          <w:szCs w:val="48"/>
        </w:rPr>
        <w:t>Pozvánka</w:t>
      </w:r>
    </w:p>
    <w:p w:rsidR="009538A0" w:rsidRDefault="009538A0" w:rsidP="009538A0">
      <w:pPr>
        <w:ind w:firstLine="708"/>
        <w:rPr>
          <w:b/>
          <w:sz w:val="48"/>
          <w:szCs w:val="48"/>
        </w:rPr>
      </w:pPr>
      <w:r w:rsidRPr="00457A11">
        <w:rPr>
          <w:b/>
          <w:sz w:val="48"/>
          <w:szCs w:val="48"/>
        </w:rPr>
        <w:t xml:space="preserve">na </w:t>
      </w:r>
      <w:r>
        <w:rPr>
          <w:b/>
          <w:sz w:val="48"/>
          <w:szCs w:val="48"/>
        </w:rPr>
        <w:t xml:space="preserve">6. </w:t>
      </w:r>
      <w:r w:rsidRPr="00457A11">
        <w:rPr>
          <w:b/>
          <w:sz w:val="48"/>
          <w:szCs w:val="48"/>
        </w:rPr>
        <w:t xml:space="preserve">veřejné zasedání ZO </w:t>
      </w:r>
      <w:r>
        <w:rPr>
          <w:b/>
          <w:sz w:val="48"/>
          <w:szCs w:val="48"/>
        </w:rPr>
        <w:t>Žď</w:t>
      </w:r>
      <w:r w:rsidRPr="00457A11">
        <w:rPr>
          <w:b/>
          <w:sz w:val="48"/>
          <w:szCs w:val="48"/>
        </w:rPr>
        <w:t>árec,</w:t>
      </w:r>
    </w:p>
    <w:p w:rsidR="009538A0" w:rsidRDefault="009538A0" w:rsidP="009538A0">
      <w:pPr>
        <w:ind w:left="708" w:firstLine="105"/>
        <w:rPr>
          <w:sz w:val="48"/>
          <w:szCs w:val="48"/>
        </w:rPr>
      </w:pPr>
      <w:r w:rsidRPr="00457A11">
        <w:rPr>
          <w:sz w:val="48"/>
          <w:szCs w:val="48"/>
        </w:rPr>
        <w:t>které svolává starosta obce na</w:t>
      </w:r>
      <w:r>
        <w:rPr>
          <w:sz w:val="48"/>
          <w:szCs w:val="48"/>
        </w:rPr>
        <w:t xml:space="preserve"> pondělí </w:t>
      </w:r>
    </w:p>
    <w:p w:rsidR="009538A0" w:rsidRDefault="009538A0" w:rsidP="009538A0">
      <w:pPr>
        <w:ind w:left="708" w:firstLine="105"/>
        <w:rPr>
          <w:sz w:val="48"/>
          <w:szCs w:val="48"/>
        </w:rPr>
      </w:pPr>
      <w:r>
        <w:rPr>
          <w:sz w:val="48"/>
          <w:szCs w:val="48"/>
        </w:rPr>
        <w:t xml:space="preserve">20. </w:t>
      </w:r>
      <w:proofErr w:type="gramStart"/>
      <w:r>
        <w:rPr>
          <w:sz w:val="48"/>
          <w:szCs w:val="48"/>
        </w:rPr>
        <w:t>března  2023</w:t>
      </w:r>
      <w:proofErr w:type="gramEnd"/>
      <w:r>
        <w:rPr>
          <w:sz w:val="48"/>
          <w:szCs w:val="48"/>
        </w:rPr>
        <w:t xml:space="preserve">  na 18:00 hodin. </w:t>
      </w:r>
      <w:r w:rsidRPr="00457A11">
        <w:rPr>
          <w:sz w:val="48"/>
          <w:szCs w:val="48"/>
        </w:rPr>
        <w:t xml:space="preserve"> </w:t>
      </w:r>
    </w:p>
    <w:p w:rsidR="009538A0" w:rsidRPr="0088228E" w:rsidRDefault="009538A0" w:rsidP="009538A0">
      <w:pPr>
        <w:ind w:firstLine="708"/>
        <w:rPr>
          <w:sz w:val="32"/>
          <w:szCs w:val="32"/>
        </w:rPr>
      </w:pPr>
      <w:r w:rsidRPr="0088228E">
        <w:rPr>
          <w:sz w:val="32"/>
          <w:szCs w:val="32"/>
        </w:rPr>
        <w:t xml:space="preserve">Program: </w:t>
      </w:r>
    </w:p>
    <w:p w:rsidR="009538A0" w:rsidRDefault="009538A0" w:rsidP="009538A0">
      <w:pPr>
        <w:pStyle w:val="Odstavecseseznamem"/>
        <w:numPr>
          <w:ilvl w:val="0"/>
          <w:numId w:val="15"/>
        </w:numPr>
        <w:ind w:left="709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Záměr na prodej pozemku – p. Vlašicová</w:t>
      </w:r>
    </w:p>
    <w:p w:rsidR="009538A0" w:rsidRDefault="009538A0" w:rsidP="009538A0">
      <w:pPr>
        <w:pStyle w:val="Odstavecseseznamem"/>
        <w:numPr>
          <w:ilvl w:val="0"/>
          <w:numId w:val="15"/>
        </w:numPr>
        <w:ind w:left="709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Záměr na směnu, prodej pozemku a odkup </w:t>
      </w:r>
      <w:proofErr w:type="gramStart"/>
      <w:r>
        <w:rPr>
          <w:rFonts w:ascii="Times New Roman" w:hAnsi="Times New Roman" w:cs="Times New Roman"/>
          <w:sz w:val="32"/>
          <w:szCs w:val="32"/>
        </w:rPr>
        <w:t>pozemku u                  dílny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u Bočků </w:t>
      </w:r>
    </w:p>
    <w:p w:rsidR="009538A0" w:rsidRDefault="009538A0" w:rsidP="009538A0">
      <w:pPr>
        <w:pStyle w:val="Odstavecseseznamem"/>
        <w:numPr>
          <w:ilvl w:val="0"/>
          <w:numId w:val="15"/>
        </w:numPr>
        <w:ind w:left="709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Záměr na pronájem pozemku- chata č. 12</w:t>
      </w:r>
    </w:p>
    <w:p w:rsidR="009538A0" w:rsidRDefault="009538A0" w:rsidP="009538A0">
      <w:pPr>
        <w:pStyle w:val="Odstavecseseznamem"/>
        <w:numPr>
          <w:ilvl w:val="0"/>
          <w:numId w:val="15"/>
        </w:numPr>
        <w:ind w:left="709" w:firstLine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Spolufinancování  sociálních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služeb -  Tišnov</w:t>
      </w:r>
    </w:p>
    <w:p w:rsidR="009538A0" w:rsidRDefault="009538A0" w:rsidP="009538A0">
      <w:pPr>
        <w:pStyle w:val="Odstavecseseznamem"/>
        <w:numPr>
          <w:ilvl w:val="0"/>
          <w:numId w:val="15"/>
        </w:numPr>
        <w:ind w:left="709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Návrh na uzavření  smlouvy o věcném břemenu </w:t>
      </w:r>
      <w:proofErr w:type="gramStart"/>
      <w:r>
        <w:rPr>
          <w:rFonts w:ascii="Times New Roman" w:hAnsi="Times New Roman" w:cs="Times New Roman"/>
          <w:sz w:val="32"/>
          <w:szCs w:val="32"/>
        </w:rPr>
        <w:t>par.č.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1376/1, 2063 a 2065- Jaroš- Ostrov</w:t>
      </w:r>
    </w:p>
    <w:p w:rsidR="009538A0" w:rsidRDefault="009538A0" w:rsidP="009538A0">
      <w:pPr>
        <w:pStyle w:val="Odstavecseseznamem"/>
        <w:numPr>
          <w:ilvl w:val="0"/>
          <w:numId w:val="15"/>
        </w:numPr>
        <w:ind w:left="709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Darovací smlouva COOP  Velké Meziříčí</w:t>
      </w:r>
    </w:p>
    <w:p w:rsidR="009538A0" w:rsidRDefault="009538A0" w:rsidP="009538A0">
      <w:pPr>
        <w:pStyle w:val="Odstavecseseznamem"/>
        <w:numPr>
          <w:ilvl w:val="0"/>
          <w:numId w:val="15"/>
        </w:numPr>
        <w:ind w:left="709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Rozpočtové opatření č. 1/2023</w:t>
      </w:r>
    </w:p>
    <w:p w:rsidR="009538A0" w:rsidRDefault="009538A0" w:rsidP="009538A0">
      <w:pPr>
        <w:pStyle w:val="Odstavecseseznamem"/>
        <w:numPr>
          <w:ilvl w:val="0"/>
          <w:numId w:val="15"/>
        </w:numPr>
        <w:ind w:left="709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Různé</w:t>
      </w:r>
    </w:p>
    <w:p w:rsidR="009538A0" w:rsidRDefault="009538A0" w:rsidP="009538A0">
      <w:pPr>
        <w:pStyle w:val="Odstavecseseznamem"/>
        <w:ind w:left="709"/>
        <w:rPr>
          <w:rFonts w:ascii="Times New Roman" w:hAnsi="Times New Roman" w:cs="Times New Roman"/>
          <w:sz w:val="32"/>
          <w:szCs w:val="32"/>
        </w:rPr>
      </w:pPr>
    </w:p>
    <w:p w:rsidR="009538A0" w:rsidRDefault="009538A0" w:rsidP="009538A0">
      <w:pPr>
        <w:pStyle w:val="Odstavecseseznamem"/>
        <w:ind w:left="1068"/>
        <w:rPr>
          <w:rFonts w:ascii="Times New Roman" w:hAnsi="Times New Roman" w:cs="Times New Roman"/>
          <w:sz w:val="40"/>
          <w:szCs w:val="40"/>
        </w:rPr>
      </w:pPr>
    </w:p>
    <w:p w:rsidR="009538A0" w:rsidRPr="002214AA" w:rsidRDefault="009538A0" w:rsidP="009538A0">
      <w:pPr>
        <w:ind w:left="708"/>
        <w:rPr>
          <w:rStyle w:val="Siln"/>
          <w:sz w:val="36"/>
          <w:szCs w:val="36"/>
        </w:rPr>
      </w:pPr>
      <w:r w:rsidRPr="002214AA">
        <w:rPr>
          <w:sz w:val="36"/>
          <w:szCs w:val="36"/>
        </w:rPr>
        <w:t xml:space="preserve"> </w:t>
      </w:r>
      <w:r w:rsidRPr="002214AA">
        <w:rPr>
          <w:rStyle w:val="Siln"/>
          <w:sz w:val="36"/>
          <w:szCs w:val="36"/>
        </w:rPr>
        <w:t xml:space="preserve">Starosta zve všechny </w:t>
      </w:r>
      <w:proofErr w:type="gramStart"/>
      <w:r w:rsidRPr="002214AA">
        <w:rPr>
          <w:rStyle w:val="Siln"/>
          <w:sz w:val="36"/>
          <w:szCs w:val="36"/>
        </w:rPr>
        <w:t>občany,  kteří</w:t>
      </w:r>
      <w:proofErr w:type="gramEnd"/>
      <w:r w:rsidRPr="002214AA">
        <w:rPr>
          <w:rStyle w:val="Siln"/>
          <w:sz w:val="36"/>
          <w:szCs w:val="36"/>
        </w:rPr>
        <w:t xml:space="preserve"> mají zájem o dění v obci</w:t>
      </w:r>
    </w:p>
    <w:p w:rsidR="009538A0" w:rsidRDefault="009538A0" w:rsidP="009538A0">
      <w:pPr>
        <w:ind w:firstLine="708"/>
        <w:rPr>
          <w:b/>
          <w:sz w:val="28"/>
          <w:szCs w:val="28"/>
        </w:rPr>
      </w:pPr>
      <w:r w:rsidRPr="0047741B">
        <w:rPr>
          <w:b/>
          <w:sz w:val="28"/>
          <w:szCs w:val="28"/>
        </w:rPr>
        <w:t xml:space="preserve">Zveřejněno </w:t>
      </w:r>
      <w:proofErr w:type="gramStart"/>
      <w:r w:rsidRPr="0047741B">
        <w:rPr>
          <w:b/>
          <w:sz w:val="28"/>
          <w:szCs w:val="28"/>
        </w:rPr>
        <w:t>dne :</w:t>
      </w:r>
      <w:r>
        <w:rPr>
          <w:b/>
          <w:sz w:val="28"/>
          <w:szCs w:val="28"/>
        </w:rPr>
        <w:t xml:space="preserve">   10</w:t>
      </w:r>
      <w:proofErr w:type="gramEnd"/>
      <w:r>
        <w:rPr>
          <w:b/>
          <w:sz w:val="28"/>
          <w:szCs w:val="28"/>
        </w:rPr>
        <w:t>. 3.  2023</w:t>
      </w:r>
    </w:p>
    <w:p w:rsidR="009538A0" w:rsidRDefault="009538A0" w:rsidP="009538A0">
      <w:pPr>
        <w:ind w:firstLine="708"/>
        <w:rPr>
          <w:b/>
          <w:sz w:val="28"/>
          <w:szCs w:val="28"/>
        </w:rPr>
      </w:pPr>
    </w:p>
    <w:p w:rsidR="009538A0" w:rsidRPr="0047741B" w:rsidRDefault="009538A0" w:rsidP="009538A0">
      <w:pPr>
        <w:ind w:firstLine="708"/>
        <w:rPr>
          <w:b/>
          <w:sz w:val="28"/>
          <w:szCs w:val="28"/>
        </w:rPr>
      </w:pPr>
      <w:r w:rsidRPr="0047741B">
        <w:rPr>
          <w:b/>
          <w:sz w:val="28"/>
          <w:szCs w:val="28"/>
        </w:rPr>
        <w:t xml:space="preserve">Sejmuto </w:t>
      </w:r>
      <w:proofErr w:type="gramStart"/>
      <w:r w:rsidRPr="0047741B">
        <w:rPr>
          <w:b/>
          <w:sz w:val="28"/>
          <w:szCs w:val="28"/>
        </w:rPr>
        <w:t>dne  :</w:t>
      </w:r>
      <w:proofErr w:type="gramEnd"/>
      <w:r w:rsidRPr="004774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</w:t>
      </w:r>
    </w:p>
    <w:p w:rsidR="009538A0" w:rsidRDefault="009538A0" w:rsidP="009538A0">
      <w:pPr>
        <w:ind w:left="2381" w:firstLine="708"/>
        <w:rPr>
          <w:b/>
          <w:sz w:val="48"/>
          <w:szCs w:val="48"/>
        </w:rPr>
      </w:pPr>
    </w:p>
    <w:p w:rsidR="009538A0" w:rsidRDefault="009538A0" w:rsidP="009538A0">
      <w:pPr>
        <w:ind w:left="2381" w:firstLine="708"/>
        <w:rPr>
          <w:b/>
          <w:sz w:val="48"/>
          <w:szCs w:val="48"/>
        </w:rPr>
      </w:pPr>
    </w:p>
    <w:p w:rsidR="00433294" w:rsidRPr="009538A0" w:rsidRDefault="00433294" w:rsidP="009538A0">
      <w:pPr>
        <w:rPr>
          <w:szCs w:val="24"/>
        </w:rPr>
      </w:pPr>
    </w:p>
    <w:sectPr w:rsidR="00433294" w:rsidRPr="009538A0" w:rsidSect="00C84DD5">
      <w:pgSz w:w="11907" w:h="16840" w:code="9"/>
      <w:pgMar w:top="680" w:right="1134" w:bottom="68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2"/>
        <w:szCs w:val="22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0000006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>
    <w:nsid w:val="00000008"/>
    <w:multiLevelType w:val="singleLevel"/>
    <w:tmpl w:val="00000008"/>
    <w:name w:val="WW8Num10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0AF669E"/>
    <w:multiLevelType w:val="hybridMultilevel"/>
    <w:tmpl w:val="29D66318"/>
    <w:lvl w:ilvl="0" w:tplc="1FC8C53C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7E46B0F"/>
    <w:multiLevelType w:val="hybridMultilevel"/>
    <w:tmpl w:val="EF8C7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F54E4"/>
    <w:multiLevelType w:val="hybridMultilevel"/>
    <w:tmpl w:val="FA3E9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E4E7E"/>
    <w:multiLevelType w:val="hybridMultilevel"/>
    <w:tmpl w:val="A6DCCE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62A7A"/>
    <w:multiLevelType w:val="hybridMultilevel"/>
    <w:tmpl w:val="3222B5AE"/>
    <w:lvl w:ilvl="0" w:tplc="E73C73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C35F31"/>
    <w:multiLevelType w:val="hybridMultilevel"/>
    <w:tmpl w:val="E878CAE8"/>
    <w:lvl w:ilvl="0" w:tplc="E7F4FA1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1EB7C72"/>
    <w:multiLevelType w:val="hybridMultilevel"/>
    <w:tmpl w:val="687CE9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E4A10"/>
    <w:multiLevelType w:val="hybridMultilevel"/>
    <w:tmpl w:val="FC7CD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35211"/>
    <w:multiLevelType w:val="hybridMultilevel"/>
    <w:tmpl w:val="574A3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23328"/>
    <w:multiLevelType w:val="hybridMultilevel"/>
    <w:tmpl w:val="8828C6AE"/>
    <w:lvl w:ilvl="0" w:tplc="A028CE3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2"/>
  </w:num>
  <w:num w:numId="8">
    <w:abstractNumId w:val="13"/>
  </w:num>
  <w:num w:numId="9">
    <w:abstractNumId w:val="11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75B"/>
    <w:rsid w:val="000253B8"/>
    <w:rsid w:val="00036BBF"/>
    <w:rsid w:val="00036E3B"/>
    <w:rsid w:val="00054F5D"/>
    <w:rsid w:val="000664AB"/>
    <w:rsid w:val="00082B56"/>
    <w:rsid w:val="000F03F8"/>
    <w:rsid w:val="0012267B"/>
    <w:rsid w:val="001320DC"/>
    <w:rsid w:val="0017748B"/>
    <w:rsid w:val="001A31C5"/>
    <w:rsid w:val="001E4EC5"/>
    <w:rsid w:val="001F7106"/>
    <w:rsid w:val="00201BC5"/>
    <w:rsid w:val="00213F38"/>
    <w:rsid w:val="00214CA5"/>
    <w:rsid w:val="0029312A"/>
    <w:rsid w:val="002D4F47"/>
    <w:rsid w:val="003051D3"/>
    <w:rsid w:val="00325FFC"/>
    <w:rsid w:val="003465DD"/>
    <w:rsid w:val="00375FF0"/>
    <w:rsid w:val="003943E3"/>
    <w:rsid w:val="003C368D"/>
    <w:rsid w:val="003E31CB"/>
    <w:rsid w:val="003F5931"/>
    <w:rsid w:val="00424F7B"/>
    <w:rsid w:val="00433294"/>
    <w:rsid w:val="0044671F"/>
    <w:rsid w:val="004519E8"/>
    <w:rsid w:val="0048533C"/>
    <w:rsid w:val="004A68F4"/>
    <w:rsid w:val="004D0DD4"/>
    <w:rsid w:val="004F02D9"/>
    <w:rsid w:val="0051788E"/>
    <w:rsid w:val="00520168"/>
    <w:rsid w:val="00526741"/>
    <w:rsid w:val="005950C0"/>
    <w:rsid w:val="005950E4"/>
    <w:rsid w:val="005A665D"/>
    <w:rsid w:val="005C3A17"/>
    <w:rsid w:val="005C5811"/>
    <w:rsid w:val="006538FF"/>
    <w:rsid w:val="00692520"/>
    <w:rsid w:val="00697CFB"/>
    <w:rsid w:val="006A68F3"/>
    <w:rsid w:val="006C46C2"/>
    <w:rsid w:val="006E79FC"/>
    <w:rsid w:val="007032FB"/>
    <w:rsid w:val="00730DDC"/>
    <w:rsid w:val="00733F97"/>
    <w:rsid w:val="007432B7"/>
    <w:rsid w:val="00757EE1"/>
    <w:rsid w:val="00774075"/>
    <w:rsid w:val="007A0805"/>
    <w:rsid w:val="007A159E"/>
    <w:rsid w:val="007A7341"/>
    <w:rsid w:val="007B589C"/>
    <w:rsid w:val="007D63D6"/>
    <w:rsid w:val="007D78F0"/>
    <w:rsid w:val="00872D61"/>
    <w:rsid w:val="008B203A"/>
    <w:rsid w:val="008B3A49"/>
    <w:rsid w:val="008C2035"/>
    <w:rsid w:val="008D09CF"/>
    <w:rsid w:val="008D7A2D"/>
    <w:rsid w:val="008F53DE"/>
    <w:rsid w:val="009538A0"/>
    <w:rsid w:val="009A1300"/>
    <w:rsid w:val="009D0309"/>
    <w:rsid w:val="009D25B4"/>
    <w:rsid w:val="009F2B6E"/>
    <w:rsid w:val="00A17033"/>
    <w:rsid w:val="00A97D76"/>
    <w:rsid w:val="00AA3C96"/>
    <w:rsid w:val="00AA4EFE"/>
    <w:rsid w:val="00AD361E"/>
    <w:rsid w:val="00AE6E04"/>
    <w:rsid w:val="00AF4AC2"/>
    <w:rsid w:val="00B858FB"/>
    <w:rsid w:val="00BD017C"/>
    <w:rsid w:val="00BE0DAF"/>
    <w:rsid w:val="00C016BB"/>
    <w:rsid w:val="00C0575B"/>
    <w:rsid w:val="00C20254"/>
    <w:rsid w:val="00C269D7"/>
    <w:rsid w:val="00C84DD5"/>
    <w:rsid w:val="00C95F23"/>
    <w:rsid w:val="00CC31D5"/>
    <w:rsid w:val="00CD2D37"/>
    <w:rsid w:val="00CD5241"/>
    <w:rsid w:val="00D2263C"/>
    <w:rsid w:val="00D550D7"/>
    <w:rsid w:val="00D94171"/>
    <w:rsid w:val="00E050E7"/>
    <w:rsid w:val="00E07A1D"/>
    <w:rsid w:val="00E23455"/>
    <w:rsid w:val="00E40BAF"/>
    <w:rsid w:val="00E51D47"/>
    <w:rsid w:val="00E60C0C"/>
    <w:rsid w:val="00E70845"/>
    <w:rsid w:val="00E7160C"/>
    <w:rsid w:val="00E80FAE"/>
    <w:rsid w:val="00EB5D02"/>
    <w:rsid w:val="00EE3524"/>
    <w:rsid w:val="00EE739D"/>
    <w:rsid w:val="00EF56F2"/>
    <w:rsid w:val="00EF7150"/>
    <w:rsid w:val="00F002BE"/>
    <w:rsid w:val="00F135DF"/>
    <w:rsid w:val="00FA2EC9"/>
    <w:rsid w:val="00FA5924"/>
    <w:rsid w:val="00FD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1320DC"/>
    <w:pPr>
      <w:tabs>
        <w:tab w:val="num" w:pos="432"/>
      </w:tabs>
      <w:suppressAutoHyphens/>
      <w:spacing w:before="280" w:after="280"/>
      <w:ind w:left="432" w:hanging="432"/>
      <w:outlineLvl w:val="0"/>
    </w:pPr>
    <w:rPr>
      <w:b/>
      <w:bCs/>
      <w:kern w:val="1"/>
      <w:sz w:val="48"/>
      <w:szCs w:val="48"/>
      <w:lang w:eastAsia="ar-SA"/>
    </w:rPr>
  </w:style>
  <w:style w:type="paragraph" w:styleId="Nadpis3">
    <w:name w:val="heading 3"/>
    <w:basedOn w:val="Normln"/>
    <w:next w:val="Zkladntext"/>
    <w:link w:val="Nadpis3Char"/>
    <w:qFormat/>
    <w:rsid w:val="001320DC"/>
    <w:pPr>
      <w:tabs>
        <w:tab w:val="num" w:pos="720"/>
      </w:tabs>
      <w:suppressAutoHyphens/>
      <w:spacing w:before="280" w:after="280"/>
      <w:ind w:left="720" w:hanging="720"/>
      <w:outlineLvl w:val="2"/>
    </w:pPr>
    <w:rPr>
      <w:b/>
      <w:bCs/>
      <w:sz w:val="27"/>
      <w:szCs w:val="27"/>
      <w:lang w:eastAsia="ar-SA"/>
    </w:rPr>
  </w:style>
  <w:style w:type="paragraph" w:styleId="Nadpis4">
    <w:name w:val="heading 4"/>
    <w:basedOn w:val="Normln"/>
    <w:next w:val="Zkladntext"/>
    <w:link w:val="Nadpis4Char"/>
    <w:qFormat/>
    <w:rsid w:val="001320DC"/>
    <w:pPr>
      <w:tabs>
        <w:tab w:val="num" w:pos="864"/>
      </w:tabs>
      <w:suppressAutoHyphens/>
      <w:spacing w:before="280" w:after="280"/>
      <w:ind w:left="864" w:hanging="864"/>
      <w:outlineLvl w:val="3"/>
    </w:pPr>
    <w:rPr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5A66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226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C20254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C20254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Bezmezer">
    <w:name w:val="No Spacing"/>
    <w:uiPriority w:val="1"/>
    <w:qFormat/>
    <w:rsid w:val="00E07A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72D61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1320DC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dpis3Char">
    <w:name w:val="Nadpis 3 Char"/>
    <w:basedOn w:val="Standardnpsmoodstavce"/>
    <w:link w:val="Nadpis3"/>
    <w:rsid w:val="001320DC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dpis4Char">
    <w:name w:val="Nadpis 4 Char"/>
    <w:basedOn w:val="Standardnpsmoodstavce"/>
    <w:link w:val="Nadpis4"/>
    <w:rsid w:val="001320D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1320DC"/>
    <w:rPr>
      <w:b/>
      <w:bCs/>
    </w:rPr>
  </w:style>
  <w:style w:type="paragraph" w:styleId="Normlnweb">
    <w:name w:val="Normal (Web)"/>
    <w:basedOn w:val="Normln"/>
    <w:rsid w:val="001320DC"/>
    <w:pPr>
      <w:suppressAutoHyphens/>
      <w:spacing w:before="280" w:after="280"/>
    </w:pPr>
    <w:rPr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320DC"/>
    <w:pPr>
      <w:suppressAutoHyphens/>
      <w:spacing w:after="120"/>
    </w:pPr>
    <w:rPr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320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Normln"/>
    <w:rsid w:val="001320DC"/>
    <w:pPr>
      <w:autoSpaceDE w:val="0"/>
      <w:autoSpaceDN w:val="0"/>
    </w:pPr>
    <w:rPr>
      <w:rFonts w:eastAsiaTheme="minorHAns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20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58</cp:revision>
  <cp:lastPrinted>2020-09-24T10:48:00Z</cp:lastPrinted>
  <dcterms:created xsi:type="dcterms:W3CDTF">2016-10-08T11:12:00Z</dcterms:created>
  <dcterms:modified xsi:type="dcterms:W3CDTF">2023-03-13T12:22:00Z</dcterms:modified>
</cp:coreProperties>
</file>